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8BBF" w14:textId="4D636DAD" w:rsidR="005052A8" w:rsidRDefault="005052A8" w:rsidP="005052A8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Aktualizacja Oferty</w:t>
      </w:r>
    </w:p>
    <w:p w14:paraId="5E9ABFEF" w14:textId="32066D08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71C22D6E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199"/>
        <w:gridCol w:w="1142"/>
        <w:gridCol w:w="2820"/>
      </w:tblGrid>
      <w:tr w:rsidR="005052A8" w:rsidRPr="00D97AAD" w14:paraId="23610885" w14:textId="77777777" w:rsidTr="005052A8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E567" w14:textId="77777777" w:rsidR="005052A8" w:rsidRPr="00707095" w:rsidRDefault="005052A8" w:rsidP="0075567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5B674222" w14:textId="77777777" w:rsidR="005052A8" w:rsidRPr="00707095" w:rsidRDefault="005052A8" w:rsidP="0075567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052A8" w:rsidRPr="00D97AAD" w14:paraId="0A5150A7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908B97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47FF51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1A89A3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1F096E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FB9AB49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0ECDFC5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052A8" w:rsidRPr="00D97AAD" w14:paraId="2E78412A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C8FC01A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99071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B72794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9761B26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FC7E75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B8C3FCB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074C5C61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668A9BE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844D4CA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3F909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495BC30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616930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70D118F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75A7D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74874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7331DA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5AC0304B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80A319" w14:textId="77777777" w:rsidR="005052A8" w:rsidRPr="00707095" w:rsidRDefault="005052A8" w:rsidP="007556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FDA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019C1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8FFF7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09480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DD064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09BF42C8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098E48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BA41C3F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C90A6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5A62291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8914F4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2F5AD47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5786C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9BC59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3EB787F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A9BFE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2FA5F304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71AE87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12989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E36B54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920F9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92D7C8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D0001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4FD75B48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68B354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44CF2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F8B8EE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B5435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A559C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33224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01E76D51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D5A895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44A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4C9DB49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EEE6665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ADB1996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19B15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75DC2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488E3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422CB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1B98D1AD" w14:textId="77777777" w:rsidTr="00505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595CF0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F2754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497AE" w14:textId="77777777" w:rsidR="005052A8" w:rsidRPr="00707095" w:rsidRDefault="005052A8" w:rsidP="007556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EA11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71C1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E263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052A8" w:rsidRPr="00D97AAD" w14:paraId="7D3EED94" w14:textId="77777777" w:rsidTr="005052A8">
        <w:tc>
          <w:tcPr>
            <w:tcW w:w="10774" w:type="dxa"/>
            <w:gridSpan w:val="8"/>
            <w:shd w:val="clear" w:color="auto" w:fill="DDD9C3"/>
          </w:tcPr>
          <w:p w14:paraId="50B087EE" w14:textId="77777777" w:rsidR="005052A8" w:rsidRPr="00707095" w:rsidRDefault="005052A8" w:rsidP="0075567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F5B8423" w14:textId="77777777" w:rsidR="005052A8" w:rsidRPr="00707095" w:rsidRDefault="005052A8" w:rsidP="0075567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(należy opisać:</w:t>
            </w:r>
          </w:p>
          <w:p w14:paraId="14E901EB" w14:textId="77777777" w:rsidR="005052A8" w:rsidRPr="00707095" w:rsidRDefault="005052A8" w:rsidP="005052A8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9FB479F" w14:textId="77777777" w:rsidR="005052A8" w:rsidRPr="00707095" w:rsidRDefault="005052A8" w:rsidP="005052A8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47F781E4" w14:textId="77777777" w:rsidR="005052A8" w:rsidRPr="00E07C9D" w:rsidRDefault="005052A8" w:rsidP="005052A8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052A8" w:rsidRPr="00D97AAD" w14:paraId="56D87A1C" w14:textId="77777777" w:rsidTr="005052A8">
        <w:tc>
          <w:tcPr>
            <w:tcW w:w="10774" w:type="dxa"/>
            <w:gridSpan w:val="8"/>
            <w:shd w:val="clear" w:color="auto" w:fill="FFFFFF"/>
          </w:tcPr>
          <w:p w14:paraId="722D3A3A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C1FBFD3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90EEC1F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C8565BC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49CBC88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F98212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FFF67C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F9FB5F5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D1459B6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C26F90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E3EB5FD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5052A8" w:rsidRPr="00D97AAD" w14:paraId="0007CB27" w14:textId="77777777" w:rsidTr="005052A8">
        <w:trPr>
          <w:trHeight w:val="373"/>
        </w:trPr>
        <w:tc>
          <w:tcPr>
            <w:tcW w:w="10774" w:type="dxa"/>
            <w:gridSpan w:val="8"/>
            <w:shd w:val="clear" w:color="auto" w:fill="DDD9C3"/>
            <w:vAlign w:val="center"/>
          </w:tcPr>
          <w:p w14:paraId="49D15DC9" w14:textId="77777777" w:rsidR="005052A8" w:rsidRPr="00707095" w:rsidRDefault="005052A8" w:rsidP="0075567D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2"/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052A8" w:rsidRPr="00D97AAD" w14:paraId="471C91AD" w14:textId="77777777" w:rsidTr="005052A8">
        <w:tc>
          <w:tcPr>
            <w:tcW w:w="3845" w:type="dxa"/>
            <w:gridSpan w:val="3"/>
            <w:shd w:val="clear" w:color="auto" w:fill="DDD9C3"/>
            <w:vAlign w:val="center"/>
          </w:tcPr>
          <w:p w14:paraId="4609568F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2768" w:type="dxa"/>
            <w:gridSpan w:val="2"/>
            <w:shd w:val="clear" w:color="auto" w:fill="DDD9C3"/>
            <w:vAlign w:val="center"/>
          </w:tcPr>
          <w:p w14:paraId="6F4A790D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3"/>
            <w:shd w:val="clear" w:color="auto" w:fill="DDD9C3"/>
            <w:vAlign w:val="center"/>
          </w:tcPr>
          <w:p w14:paraId="1712CBAE" w14:textId="77777777" w:rsidR="005052A8" w:rsidRPr="00707095" w:rsidRDefault="005052A8" w:rsidP="0075567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052A8" w:rsidRPr="00D97AAD" w14:paraId="6BA34626" w14:textId="77777777" w:rsidTr="005052A8">
        <w:tc>
          <w:tcPr>
            <w:tcW w:w="3845" w:type="dxa"/>
            <w:gridSpan w:val="3"/>
            <w:shd w:val="clear" w:color="auto" w:fill="auto"/>
          </w:tcPr>
          <w:p w14:paraId="2E0D6DEB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43EA291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1EF787C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AEDDE6C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727AC9F9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052A8" w:rsidRPr="00D97AAD" w14:paraId="0398E73E" w14:textId="77777777" w:rsidTr="005052A8">
        <w:tc>
          <w:tcPr>
            <w:tcW w:w="3845" w:type="dxa"/>
            <w:gridSpan w:val="3"/>
            <w:shd w:val="clear" w:color="auto" w:fill="auto"/>
          </w:tcPr>
          <w:p w14:paraId="71C700D6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A77F445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6E2F5DF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BFF6120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7F3DDECA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052A8" w:rsidRPr="00D97AAD" w14:paraId="17CCA3D8" w14:textId="77777777" w:rsidTr="005052A8"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EBF2BE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5CC25DC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3D543A9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182F5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59E5AB" w14:textId="77777777" w:rsidR="005052A8" w:rsidRPr="00707095" w:rsidRDefault="005052A8" w:rsidP="0075567D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C0313E5" w14:textId="7EA40EA2" w:rsidR="00561B1D" w:rsidRDefault="00561B1D" w:rsidP="00561B1D">
      <w:pPr>
        <w:rPr>
          <w:rFonts w:asciiTheme="minorHAnsi" w:hAnsiTheme="minorHAnsi" w:cs="Calibri"/>
          <w:b/>
          <w:color w:val="auto"/>
        </w:rPr>
      </w:pPr>
    </w:p>
    <w:p w14:paraId="0AE1FCC0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Charakterystyka oferenta</w:t>
      </w:r>
    </w:p>
    <w:p w14:paraId="1AAA10B1" w14:textId="77777777" w:rsidR="005052A8" w:rsidRPr="00707095" w:rsidRDefault="005052A8" w:rsidP="005052A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5052A8" w:rsidRPr="00D97AAD" w14:paraId="65E7166B" w14:textId="77777777" w:rsidTr="0075567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D736" w14:textId="77777777" w:rsidR="005052A8" w:rsidRPr="00707095" w:rsidRDefault="005052A8" w:rsidP="0075567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052A8" w:rsidRPr="00D97AAD" w14:paraId="06A5B364" w14:textId="77777777" w:rsidTr="0075567D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04F9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4FB932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808D01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E3108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BFFAA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ABC4B3" w14:textId="77777777" w:rsidR="005052A8" w:rsidRPr="00707095" w:rsidRDefault="005052A8" w:rsidP="0075567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DFA4D3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7C2ED8C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C1FE4DB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E9B8CF5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052A8" w:rsidRPr="003A2508" w14:paraId="18C7FD2B" w14:textId="77777777" w:rsidTr="0075567D">
        <w:tc>
          <w:tcPr>
            <w:tcW w:w="5000" w:type="pct"/>
            <w:gridSpan w:val="9"/>
            <w:shd w:val="clear" w:color="auto" w:fill="DDD9C3"/>
            <w:vAlign w:val="center"/>
          </w:tcPr>
          <w:p w14:paraId="607B8651" w14:textId="77777777" w:rsidR="005052A8" w:rsidRPr="00707095" w:rsidRDefault="005052A8" w:rsidP="0075567D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DDCC03E" w14:textId="77777777" w:rsidR="005052A8" w:rsidRPr="00707095" w:rsidRDefault="005052A8" w:rsidP="0075567D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707095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052A8" w:rsidRPr="003A2508" w14:paraId="4FFD1AEA" w14:textId="77777777" w:rsidTr="0075567D">
        <w:tc>
          <w:tcPr>
            <w:tcW w:w="484" w:type="pct"/>
            <w:vMerge w:val="restart"/>
            <w:shd w:val="clear" w:color="auto" w:fill="DDD9C3"/>
            <w:vAlign w:val="center"/>
          </w:tcPr>
          <w:p w14:paraId="4B480ACD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5D32C72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315CE051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5316412A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17CEDBE0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75D5DE43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8BCB1E5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A0153EA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052A8" w:rsidRPr="003A2508" w14:paraId="10C4137A" w14:textId="77777777" w:rsidTr="0075567D">
        <w:tc>
          <w:tcPr>
            <w:tcW w:w="484" w:type="pct"/>
            <w:vMerge/>
            <w:shd w:val="clear" w:color="auto" w:fill="DDD9C3"/>
            <w:vAlign w:val="center"/>
          </w:tcPr>
          <w:p w14:paraId="3BFE53DB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26E3D206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0CFD0560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1C3FB81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6947694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7895E920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A1D56E7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429BB382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A426907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3"/>
            </w:r>
            <w:r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052A8" w:rsidRPr="003A2508" w14:paraId="30DDDA6A" w14:textId="77777777" w:rsidTr="0075567D">
        <w:tc>
          <w:tcPr>
            <w:tcW w:w="484" w:type="pct"/>
            <w:shd w:val="clear" w:color="auto" w:fill="DDD9C3"/>
          </w:tcPr>
          <w:p w14:paraId="4D2BF24E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9FB8303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052A8" w:rsidRPr="003A2508" w14:paraId="12702A15" w14:textId="77777777" w:rsidTr="0075567D">
        <w:tc>
          <w:tcPr>
            <w:tcW w:w="484" w:type="pct"/>
            <w:shd w:val="clear" w:color="auto" w:fill="auto"/>
          </w:tcPr>
          <w:p w14:paraId="4A10E38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04F6B0A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06E2D58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7254E2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D338F3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E0A56D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B388D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B95AC8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08534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409E396D" w14:textId="77777777" w:rsidTr="0075567D">
        <w:tc>
          <w:tcPr>
            <w:tcW w:w="484" w:type="pct"/>
            <w:shd w:val="clear" w:color="auto" w:fill="auto"/>
          </w:tcPr>
          <w:p w14:paraId="740B263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6AC5195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669FC0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AF6F8F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FB9830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AE3997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882B3C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936F14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BD39F9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375BBD7F" w14:textId="77777777" w:rsidTr="0075567D">
        <w:tc>
          <w:tcPr>
            <w:tcW w:w="484" w:type="pct"/>
            <w:shd w:val="clear" w:color="auto" w:fill="auto"/>
          </w:tcPr>
          <w:p w14:paraId="110DCEB6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59BFD3D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F2FA48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1C756F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760E52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B42E5D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77AA6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9D096E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2399D7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1911EEBA" w14:textId="77777777" w:rsidTr="0075567D">
        <w:tc>
          <w:tcPr>
            <w:tcW w:w="484" w:type="pct"/>
            <w:shd w:val="clear" w:color="auto" w:fill="auto"/>
          </w:tcPr>
          <w:p w14:paraId="558178F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30B898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CA7F76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CB11D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377723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8667CE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ED2959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C19C5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198AC2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0A6D4B75" w14:textId="77777777" w:rsidTr="0075567D">
        <w:tc>
          <w:tcPr>
            <w:tcW w:w="484" w:type="pct"/>
            <w:shd w:val="clear" w:color="auto" w:fill="auto"/>
          </w:tcPr>
          <w:p w14:paraId="600007C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7C37053A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5D07B2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11756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AD1383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766B3B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08E7C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2B123B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B3526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2471608E" w14:textId="77777777" w:rsidTr="0075567D">
        <w:tc>
          <w:tcPr>
            <w:tcW w:w="484" w:type="pct"/>
            <w:shd w:val="clear" w:color="auto" w:fill="auto"/>
          </w:tcPr>
          <w:p w14:paraId="1DF47BA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7389FB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25323F6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978C5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2EF44F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0347D8A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C0BC2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FECD4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1706E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6C09C5A7" w14:textId="77777777" w:rsidTr="0075567D">
        <w:tc>
          <w:tcPr>
            <w:tcW w:w="484" w:type="pct"/>
            <w:shd w:val="clear" w:color="auto" w:fill="auto"/>
          </w:tcPr>
          <w:p w14:paraId="2C91F2B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761A1D9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2EF11E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88E031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B184F3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EA4832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47EDD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A7B60F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42B43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2CF21194" w14:textId="77777777" w:rsidTr="0075567D">
        <w:tc>
          <w:tcPr>
            <w:tcW w:w="484" w:type="pct"/>
            <w:shd w:val="clear" w:color="auto" w:fill="auto"/>
          </w:tcPr>
          <w:p w14:paraId="4DF07FB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E61816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1DAE1D0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B9CF38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F38702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3301F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DE9E3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567B29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3C28B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346E19A5" w14:textId="77777777" w:rsidTr="0075567D">
        <w:tc>
          <w:tcPr>
            <w:tcW w:w="484" w:type="pct"/>
            <w:shd w:val="clear" w:color="auto" w:fill="auto"/>
          </w:tcPr>
          <w:p w14:paraId="5D99173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551D22A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9C8246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E2A8B2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128D59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97094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4ABEC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D85D306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1FD7B4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7302798E" w14:textId="77777777" w:rsidTr="0075567D">
        <w:tc>
          <w:tcPr>
            <w:tcW w:w="484" w:type="pct"/>
            <w:shd w:val="clear" w:color="auto" w:fill="auto"/>
          </w:tcPr>
          <w:p w14:paraId="7EDAAF2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267E2756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0B7E2B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980489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96E7E3D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EED9D6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CBCA84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906B4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6F970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798E4A0B" w14:textId="77777777" w:rsidTr="0075567D">
        <w:tc>
          <w:tcPr>
            <w:tcW w:w="484" w:type="pct"/>
            <w:shd w:val="clear" w:color="auto" w:fill="auto"/>
          </w:tcPr>
          <w:p w14:paraId="40FE206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702D741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ACAA4E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257ED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801C8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5D25A6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1E2FD9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C2700A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F50606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378D0569" w14:textId="77777777" w:rsidTr="0075567D">
        <w:tc>
          <w:tcPr>
            <w:tcW w:w="484" w:type="pct"/>
            <w:shd w:val="clear" w:color="auto" w:fill="auto"/>
          </w:tcPr>
          <w:p w14:paraId="62BB7BE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D8D737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6942DB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DAAC53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B5D5D0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7C67AE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66EEC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BE40F5A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2DEA9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0DCA22A4" w14:textId="77777777" w:rsidTr="0075567D">
        <w:tc>
          <w:tcPr>
            <w:tcW w:w="2867" w:type="pct"/>
            <w:gridSpan w:val="5"/>
            <w:shd w:val="clear" w:color="auto" w:fill="DDD9C3"/>
          </w:tcPr>
          <w:p w14:paraId="3815584C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5E93C9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C5622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253B6C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097E21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496E0C51" w14:textId="77777777" w:rsidTr="0075567D">
        <w:tc>
          <w:tcPr>
            <w:tcW w:w="484" w:type="pct"/>
            <w:shd w:val="clear" w:color="auto" w:fill="DDD9C3"/>
          </w:tcPr>
          <w:p w14:paraId="1E9FB8BC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707EBEE3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052A8" w:rsidRPr="003A2508" w14:paraId="32E27EA5" w14:textId="77777777" w:rsidTr="0075567D">
        <w:tc>
          <w:tcPr>
            <w:tcW w:w="484" w:type="pct"/>
            <w:shd w:val="clear" w:color="auto" w:fill="auto"/>
          </w:tcPr>
          <w:p w14:paraId="1DDB5106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01C0259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36F574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74A3A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2B617A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EB5418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A06B5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7425CD8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F0907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0EC4F291" w14:textId="77777777" w:rsidTr="0075567D">
        <w:tc>
          <w:tcPr>
            <w:tcW w:w="484" w:type="pct"/>
            <w:shd w:val="clear" w:color="auto" w:fill="auto"/>
          </w:tcPr>
          <w:p w14:paraId="362144E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355C236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AC74B6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A4D3E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0635B07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A8084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F51E1A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34BCD4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0E89AF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7ABD0374" w14:textId="77777777" w:rsidTr="0075567D">
        <w:tc>
          <w:tcPr>
            <w:tcW w:w="484" w:type="pct"/>
            <w:shd w:val="clear" w:color="auto" w:fill="auto"/>
          </w:tcPr>
          <w:p w14:paraId="349A5F0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13D15F2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F7F9C70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DA13F05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FB5D7C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F3E408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3D624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7EF9689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D6EB25A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72AE832A" w14:textId="77777777" w:rsidTr="0075567D">
        <w:tc>
          <w:tcPr>
            <w:tcW w:w="2867" w:type="pct"/>
            <w:gridSpan w:val="5"/>
            <w:shd w:val="clear" w:color="auto" w:fill="DDD9C3"/>
          </w:tcPr>
          <w:p w14:paraId="403A7466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1D903F41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1D75E0E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4016D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B8916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052A8" w:rsidRPr="003A2508" w14:paraId="3E5E9573" w14:textId="77777777" w:rsidTr="0075567D">
        <w:tc>
          <w:tcPr>
            <w:tcW w:w="2867" w:type="pct"/>
            <w:gridSpan w:val="5"/>
            <w:shd w:val="clear" w:color="auto" w:fill="DDD9C3"/>
          </w:tcPr>
          <w:p w14:paraId="2BEADA5F" w14:textId="77777777" w:rsidR="005052A8" w:rsidRPr="00707095" w:rsidRDefault="005052A8" w:rsidP="0075567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6BC82894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C9AD3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066C0B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6BDF33" w14:textId="77777777" w:rsidR="005052A8" w:rsidRPr="00707095" w:rsidRDefault="005052A8" w:rsidP="0075567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4D982229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052A8" w:rsidRPr="00E617D8" w14:paraId="5F7528C7" w14:textId="77777777" w:rsidTr="0075567D">
        <w:tc>
          <w:tcPr>
            <w:tcW w:w="10632" w:type="dxa"/>
            <w:gridSpan w:val="4"/>
            <w:shd w:val="clear" w:color="auto" w:fill="DDD9C3"/>
          </w:tcPr>
          <w:p w14:paraId="60636060" w14:textId="77777777" w:rsidR="005052A8" w:rsidRPr="00707095" w:rsidRDefault="005052A8" w:rsidP="0075567D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V.B Źródła finansowania kosztów realizacji zadania</w:t>
            </w:r>
          </w:p>
        </w:tc>
      </w:tr>
      <w:tr w:rsidR="005052A8" w:rsidRPr="00E617D8" w14:paraId="4190025C" w14:textId="77777777" w:rsidTr="0075567D">
        <w:tc>
          <w:tcPr>
            <w:tcW w:w="567" w:type="dxa"/>
            <w:shd w:val="clear" w:color="auto" w:fill="DDD9C3"/>
          </w:tcPr>
          <w:p w14:paraId="2CAA3555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18CCCBF5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03B933D3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7305D381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052A8" w:rsidRPr="00E617D8" w14:paraId="39819841" w14:textId="77777777" w:rsidTr="0075567D">
        <w:tc>
          <w:tcPr>
            <w:tcW w:w="567" w:type="dxa"/>
            <w:shd w:val="clear" w:color="auto" w:fill="DDD9C3"/>
          </w:tcPr>
          <w:p w14:paraId="4CB75F0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1C6A1E9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2C3E2ADB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FEEAC6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5052A8" w:rsidRPr="00E617D8" w14:paraId="3EC2D1CD" w14:textId="77777777" w:rsidTr="0075567D">
        <w:tc>
          <w:tcPr>
            <w:tcW w:w="567" w:type="dxa"/>
            <w:shd w:val="clear" w:color="auto" w:fill="DDD9C3"/>
          </w:tcPr>
          <w:p w14:paraId="3BBAC5CA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07429780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0BAB70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0D7EB6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06BF56DD" w14:textId="77777777" w:rsidTr="0075567D">
        <w:tc>
          <w:tcPr>
            <w:tcW w:w="567" w:type="dxa"/>
            <w:shd w:val="clear" w:color="auto" w:fill="DDD9C3"/>
          </w:tcPr>
          <w:p w14:paraId="52F77C77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7B6EB6A5" w14:textId="77777777" w:rsidR="005052A8" w:rsidRPr="00707095" w:rsidRDefault="005052A8" w:rsidP="0075567D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Pr="00707095">
              <w:rPr>
                <w:rStyle w:val="Odwoanieprzypisudolnego"/>
                <w:rFonts w:ascii="Calibri" w:hAnsi="Calibri"/>
                <w:sz w:val="20"/>
              </w:rPr>
              <w:footnoteReference w:id="4"/>
            </w:r>
            <w:r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6161DAD7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155089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7A7A199E" w14:textId="77777777" w:rsidTr="0075567D">
        <w:tc>
          <w:tcPr>
            <w:tcW w:w="567" w:type="dxa"/>
            <w:shd w:val="clear" w:color="auto" w:fill="DDD9C3"/>
          </w:tcPr>
          <w:p w14:paraId="75740D83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00375864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646979E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D337772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67FCC9F3" w14:textId="77777777" w:rsidTr="0075567D">
        <w:tc>
          <w:tcPr>
            <w:tcW w:w="567" w:type="dxa"/>
            <w:shd w:val="clear" w:color="auto" w:fill="DDD9C3"/>
          </w:tcPr>
          <w:p w14:paraId="3935ADF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B60E32E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2EF849DB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3630DA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1DEB2323" w14:textId="77777777" w:rsidTr="0075567D">
        <w:tc>
          <w:tcPr>
            <w:tcW w:w="567" w:type="dxa"/>
            <w:shd w:val="clear" w:color="auto" w:fill="DDD9C3"/>
          </w:tcPr>
          <w:p w14:paraId="67DC564D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AE7BED0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778FE82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CB3CD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</w:tbl>
    <w:p w14:paraId="60AFAD4F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052A8" w:rsidRPr="00E617D8" w14:paraId="51595155" w14:textId="77777777" w:rsidTr="0075567D">
        <w:tc>
          <w:tcPr>
            <w:tcW w:w="10632" w:type="dxa"/>
            <w:gridSpan w:val="6"/>
            <w:shd w:val="clear" w:color="auto" w:fill="DDD9C3"/>
          </w:tcPr>
          <w:p w14:paraId="4E98A75C" w14:textId="77777777" w:rsidR="005052A8" w:rsidRPr="00707095" w:rsidRDefault="005052A8" w:rsidP="0075567D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5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052A8" w:rsidRPr="00E617D8" w14:paraId="3A5CA69A" w14:textId="77777777" w:rsidTr="0075567D">
        <w:tc>
          <w:tcPr>
            <w:tcW w:w="567" w:type="dxa"/>
            <w:shd w:val="clear" w:color="auto" w:fill="DDD9C3"/>
            <w:vAlign w:val="center"/>
          </w:tcPr>
          <w:p w14:paraId="6A920CB5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FFE6BFE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5E81F338" w14:textId="77777777" w:rsidR="005052A8" w:rsidRPr="00707095" w:rsidRDefault="005052A8" w:rsidP="0075567D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052A8" w:rsidRPr="00E617D8" w14:paraId="1EA6DE99" w14:textId="77777777" w:rsidTr="0075567D">
        <w:tc>
          <w:tcPr>
            <w:tcW w:w="4966" w:type="dxa"/>
            <w:gridSpan w:val="2"/>
            <w:shd w:val="clear" w:color="auto" w:fill="auto"/>
          </w:tcPr>
          <w:p w14:paraId="0F703412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5E8A4D03" w14:textId="77777777" w:rsidR="005052A8" w:rsidRPr="00707095" w:rsidRDefault="005052A8" w:rsidP="0075567D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AB947F3" w14:textId="77777777" w:rsidR="005052A8" w:rsidRPr="00707095" w:rsidRDefault="005052A8" w:rsidP="0075567D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310A29A4" w14:textId="77777777" w:rsidR="005052A8" w:rsidRPr="00707095" w:rsidRDefault="005052A8" w:rsidP="0075567D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DEC55DD" w14:textId="77777777" w:rsidR="005052A8" w:rsidRPr="00707095" w:rsidRDefault="005052A8" w:rsidP="0075567D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6"/>
            </w:r>
            <w:r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052A8" w:rsidRPr="00E617D8" w14:paraId="669D5AAA" w14:textId="77777777" w:rsidTr="0075567D">
        <w:tc>
          <w:tcPr>
            <w:tcW w:w="567" w:type="dxa"/>
            <w:shd w:val="clear" w:color="auto" w:fill="DDD9C3"/>
          </w:tcPr>
          <w:p w14:paraId="02B648DC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2615D905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2F335808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C4F2C3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A20419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840414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423818B4" w14:textId="77777777" w:rsidTr="0075567D">
        <w:tc>
          <w:tcPr>
            <w:tcW w:w="567" w:type="dxa"/>
            <w:shd w:val="clear" w:color="auto" w:fill="DDD9C3"/>
          </w:tcPr>
          <w:p w14:paraId="3DAC1F13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F30E449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61B289D4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5E6488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437911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885BD7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1B9A1916" w14:textId="77777777" w:rsidTr="0075567D">
        <w:trPr>
          <w:trHeight w:val="199"/>
        </w:trPr>
        <w:tc>
          <w:tcPr>
            <w:tcW w:w="567" w:type="dxa"/>
            <w:shd w:val="clear" w:color="auto" w:fill="DDD9C3"/>
          </w:tcPr>
          <w:p w14:paraId="7D1883CF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08594E9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0FAE7A1A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8EE78D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55D73B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2E9F17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6F2982E2" w14:textId="77777777" w:rsidTr="0075567D">
        <w:tc>
          <w:tcPr>
            <w:tcW w:w="567" w:type="dxa"/>
            <w:shd w:val="clear" w:color="auto" w:fill="auto"/>
          </w:tcPr>
          <w:p w14:paraId="01C131C5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6B9EFEB2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D9DF258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66F84E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50961C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9B9ED7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  <w:tr w:rsidR="005052A8" w:rsidRPr="00E617D8" w14:paraId="12E6D561" w14:textId="77777777" w:rsidTr="0075567D">
        <w:tc>
          <w:tcPr>
            <w:tcW w:w="4966" w:type="dxa"/>
            <w:gridSpan w:val="2"/>
            <w:shd w:val="clear" w:color="auto" w:fill="DDD9C3"/>
          </w:tcPr>
          <w:p w14:paraId="268EFDB5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6A7C7EB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AD60ED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6C6D23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A3E075" w14:textId="77777777" w:rsidR="005052A8" w:rsidRPr="00707095" w:rsidRDefault="005052A8" w:rsidP="0075567D">
            <w:pPr>
              <w:rPr>
                <w:rFonts w:ascii="Calibri" w:hAnsi="Calibri"/>
                <w:sz w:val="20"/>
              </w:rPr>
            </w:pPr>
          </w:p>
        </w:tc>
      </w:tr>
    </w:tbl>
    <w:p w14:paraId="76D24B98" w14:textId="77777777" w:rsidR="005052A8" w:rsidRDefault="005052A8" w:rsidP="00561B1D">
      <w:pPr>
        <w:rPr>
          <w:rFonts w:asciiTheme="minorHAnsi" w:hAnsiTheme="minorHAnsi" w:cs="Calibri"/>
          <w:b/>
          <w:color w:val="auto"/>
        </w:rPr>
      </w:pPr>
    </w:p>
    <w:p w14:paraId="0D1F060C" w14:textId="17105940" w:rsidR="00561B1D" w:rsidRDefault="00561B1D" w:rsidP="00561B1D">
      <w:pPr>
        <w:rPr>
          <w:rFonts w:asciiTheme="minorHAnsi" w:hAnsiTheme="minorHAnsi" w:cs="Calibri"/>
          <w:b/>
          <w:color w:val="auto"/>
        </w:rPr>
      </w:pPr>
    </w:p>
    <w:p w14:paraId="693CB71A" w14:textId="59494BE4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6BF155CC" w14:textId="24756980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475D06AD" w14:textId="56D5F702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6971F199" w14:textId="534E6DAC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02D23954" w14:textId="55EDF6D3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522D60C" w14:textId="447A4939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257F8C2" w14:textId="23EEF748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1913F9A" w14:textId="5C41C47F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621C15E6" w14:textId="6A81099F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735AF645" w14:textId="03A6A949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BB8FE82" w14:textId="73088269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87FF766" w14:textId="5042C444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C705818" w14:textId="6CF06011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5CA253BA" w14:textId="5A72E19B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0445EBC0" w14:textId="0971E292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710DA8E4" w14:textId="34153953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D4500CB" w14:textId="4B3C24D7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5D5E35AE" w14:textId="023E2B6E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614DEEC" w14:textId="09B8D3EA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12A669C3" w14:textId="153428B2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0D09F9C0" w14:textId="52BF005C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047D9973" w14:textId="617483F4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4DF703CD" w14:textId="1859B959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4528580F" w14:textId="37C7114A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6AEF158D" w14:textId="711AC1F9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A90621F" w14:textId="00111210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29EE9847" w14:textId="77777777" w:rsidR="000F65FC" w:rsidRDefault="000F65FC" w:rsidP="00561B1D">
      <w:pPr>
        <w:rPr>
          <w:rFonts w:asciiTheme="minorHAnsi" w:hAnsiTheme="minorHAnsi" w:cs="Calibri"/>
          <w:b/>
          <w:color w:val="auto"/>
        </w:rPr>
      </w:pPr>
    </w:p>
    <w:p w14:paraId="7A37A344" w14:textId="4225344C" w:rsidR="00CA4B79" w:rsidRPr="00561B1D" w:rsidRDefault="00CA4B79" w:rsidP="00561B1D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0F65FC">
        <w:rPr>
          <w:rFonts w:asciiTheme="minorHAnsi" w:hAnsiTheme="minorHAnsi" w:cs="Calibri"/>
          <w:b/>
          <w:color w:val="auto"/>
        </w:rPr>
        <w:t>……..</w:t>
      </w:r>
    </w:p>
    <w:p w14:paraId="437F6EA6" w14:textId="77777777" w:rsidR="00CA4B79" w:rsidRPr="00CA4B79" w:rsidRDefault="00CA4B79" w:rsidP="00CA4B79">
      <w:pPr>
        <w:jc w:val="center"/>
        <w:rPr>
          <w:rFonts w:asciiTheme="minorHAnsi" w:hAnsiTheme="minorHAnsi" w:cs="Arial"/>
          <w:b/>
        </w:rPr>
      </w:pPr>
    </w:p>
    <w:p w14:paraId="0AC4B564" w14:textId="77777777" w:rsidR="00CA4B79" w:rsidRPr="00CA4B79" w:rsidRDefault="00CA4B79" w:rsidP="00CA4B7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CA4B79">
        <w:rPr>
          <w:rFonts w:asciiTheme="minorHAnsi" w:hAnsiTheme="minorHAnsi" w:cs="Arial"/>
          <w:b/>
          <w:bCs/>
        </w:rPr>
        <w:t>HARMONOGRAM PRZEKAZYWANIA ŚRODKÓW FINANSOWYCH</w:t>
      </w:r>
      <w:r w:rsidR="00902BF2">
        <w:rPr>
          <w:rStyle w:val="Odwoanieprzypisudolnego"/>
          <w:rFonts w:asciiTheme="minorHAnsi" w:hAnsiTheme="minorHAnsi" w:cs="Arial"/>
          <w:b/>
          <w:bCs/>
        </w:rPr>
        <w:footnoteReference w:id="7"/>
      </w:r>
    </w:p>
    <w:p w14:paraId="376F8410" w14:textId="77777777" w:rsidR="00CA4B79" w:rsidRPr="00CA4B79" w:rsidRDefault="00CA4B79" w:rsidP="00CA4B79">
      <w:pPr>
        <w:rPr>
          <w:rFonts w:asciiTheme="minorHAnsi" w:hAnsiTheme="minorHAnsi" w:cs="Arial"/>
          <w:b/>
          <w:bCs/>
        </w:rPr>
      </w:pPr>
    </w:p>
    <w:p w14:paraId="4C2A1F45" w14:textId="70CC51A6" w:rsidR="00CA4B79" w:rsidRPr="00CA4B79" w:rsidRDefault="00CA4B79" w:rsidP="00CA4B7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n</w:t>
      </w:r>
      <w:r w:rsidRPr="00CA4B79">
        <w:rPr>
          <w:rFonts w:asciiTheme="minorHAnsi" w:hAnsiTheme="minorHAnsi" w:cs="Arial"/>
          <w:b/>
          <w:bCs/>
        </w:rPr>
        <w:t>a rachunek bankowy Organizacji Pozarządowe</w:t>
      </w:r>
      <w:r w:rsidR="005052A8">
        <w:rPr>
          <w:rFonts w:asciiTheme="minorHAnsi" w:hAnsiTheme="minorHAnsi" w:cs="Arial"/>
          <w:b/>
          <w:bCs/>
        </w:rPr>
        <w:t>j</w:t>
      </w:r>
      <w:r>
        <w:rPr>
          <w:rFonts w:asciiTheme="minorHAnsi" w:hAnsiTheme="minorHAnsi"/>
          <w:b/>
        </w:rPr>
        <w:t xml:space="preserve"> </w:t>
      </w:r>
      <w:r w:rsidRPr="00CA4B79">
        <w:rPr>
          <w:rFonts w:asciiTheme="minorHAnsi" w:hAnsiTheme="minorHAnsi"/>
          <w:b/>
        </w:rPr>
        <w:t>nr</w:t>
      </w:r>
      <w:r w:rsidR="004042CE">
        <w:rPr>
          <w:rStyle w:val="Odwoanieprzypisudolnego"/>
          <w:rFonts w:asciiTheme="minorHAnsi" w:hAnsiTheme="minorHAnsi"/>
          <w:b/>
        </w:rPr>
        <w:footnoteReference w:id="8"/>
      </w:r>
      <w:r w:rsidRPr="00CA4B79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</w:tblGrid>
      <w:tr w:rsidR="00CA4B79" w:rsidRPr="00DC4DBF" w14:paraId="345D735C" w14:textId="77777777" w:rsidTr="00332B82">
        <w:tc>
          <w:tcPr>
            <w:tcW w:w="193" w:type="pct"/>
            <w:shd w:val="clear" w:color="auto" w:fill="auto"/>
          </w:tcPr>
          <w:p w14:paraId="06FE8285" w14:textId="77777777" w:rsidR="00CA4B79" w:rsidRPr="00DC4DBF" w:rsidRDefault="00CA4B79" w:rsidP="00332B82"/>
        </w:tc>
        <w:tc>
          <w:tcPr>
            <w:tcW w:w="193" w:type="pct"/>
            <w:shd w:val="clear" w:color="auto" w:fill="auto"/>
          </w:tcPr>
          <w:p w14:paraId="6CE1E3BB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30EA7EB6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2F0BD6A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7437540E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9A0998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712F3818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3B87DF50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668EDDC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11DFBDDE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4F83B08F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A193FA9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5ABE47B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2E68EAFF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A0C07D7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A95765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22EA6431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15126B31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7EA703E6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684D8B3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1E3603B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0AEF6C56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1E1BDBDD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2DCE75BC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64876A53" w14:textId="77777777" w:rsidR="00CA4B79" w:rsidRPr="00DC4DBF" w:rsidRDefault="00CA4B79" w:rsidP="00332B82"/>
        </w:tc>
        <w:tc>
          <w:tcPr>
            <w:tcW w:w="192" w:type="pct"/>
            <w:shd w:val="clear" w:color="auto" w:fill="auto"/>
          </w:tcPr>
          <w:p w14:paraId="3A06DD1D" w14:textId="77777777" w:rsidR="00CA4B79" w:rsidRPr="00DC4DBF" w:rsidRDefault="00CA4B79" w:rsidP="00332B82"/>
        </w:tc>
      </w:tr>
    </w:tbl>
    <w:p w14:paraId="001F5164" w14:textId="2854281E" w:rsidR="00CA4B79" w:rsidRDefault="00CA4B79" w:rsidP="000F65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93DEF1" w14:textId="6BAA0823" w:rsidR="000F65FC" w:rsidRPr="003F6E8E" w:rsidRDefault="000F65FC" w:rsidP="000F65F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F6E8E">
        <w:rPr>
          <w:rFonts w:asciiTheme="minorHAnsi" w:hAnsiTheme="minorHAnsi" w:cstheme="minorHAnsi"/>
          <w:b/>
          <w:bCs/>
          <w:sz w:val="22"/>
          <w:szCs w:val="22"/>
        </w:rPr>
        <w:t>Wskazanie osób uprawnionych do podpisania umowy w imieniu organizacji wraz z nr PESEL.</w:t>
      </w:r>
    </w:p>
    <w:p w14:paraId="75071D8C" w14:textId="2D05875C" w:rsidR="000F65FC" w:rsidRDefault="000F65FC" w:rsidP="000F65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26A5DE" w14:textId="249BDCD8" w:rsidR="000F65FC" w:rsidRDefault="000F65FC" w:rsidP="000F65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        ……………………………………</w:t>
      </w:r>
    </w:p>
    <w:p w14:paraId="0A74091D" w14:textId="208E4B52" w:rsidR="000F65FC" w:rsidRDefault="000F65FC" w:rsidP="000F65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B6EF8A" w14:textId="77777777" w:rsidR="000F65FC" w:rsidRDefault="000F65FC" w:rsidP="000F65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        ……………………………………</w:t>
      </w:r>
    </w:p>
    <w:p w14:paraId="0DEC3B98" w14:textId="77777777" w:rsidR="000F65FC" w:rsidRDefault="000F65FC" w:rsidP="000F65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95DE3A" w14:textId="77777777" w:rsidR="000F65FC" w:rsidRDefault="000F65FC" w:rsidP="00CA4B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AA0D0C" w14:textId="77777777" w:rsidR="000F65FC" w:rsidRDefault="000F65FC" w:rsidP="00CA4B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8208F3" w14:textId="047AF8DE" w:rsidR="00CA4B79" w:rsidRPr="001C3A0E" w:rsidRDefault="00CA4B79" w:rsidP="00CA4B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podanymi poniżej transzami</w:t>
      </w:r>
      <w:r w:rsidR="004042CE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9"/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39E1EC8" w14:textId="77777777" w:rsidR="00CA4B79" w:rsidRPr="001C3A0E" w:rsidRDefault="00CA4B79" w:rsidP="00CA4B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500"/>
      </w:tblGrid>
      <w:tr w:rsidR="00CA4B79" w:rsidRPr="001C3A0E" w14:paraId="792B9D0F" w14:textId="77777777" w:rsidTr="00332B82">
        <w:trPr>
          <w:trHeight w:val="394"/>
        </w:trPr>
        <w:tc>
          <w:tcPr>
            <w:tcW w:w="9288" w:type="dxa"/>
            <w:gridSpan w:val="3"/>
            <w:vAlign w:val="center"/>
          </w:tcPr>
          <w:p w14:paraId="540FB1FA" w14:textId="40D11EBE" w:rsidR="00CA4B79" w:rsidRPr="00902BF2" w:rsidRDefault="00CA4B79" w:rsidP="00332B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902BF2">
              <w:rPr>
                <w:rFonts w:asciiTheme="minorHAnsi" w:hAnsiTheme="minorHAnsi" w:cs="Arial"/>
              </w:rPr>
              <w:t>Zadanie publiczne realizowane w okresie od podpisania umowy do</w:t>
            </w:r>
            <w:r w:rsidR="00526982">
              <w:rPr>
                <w:rFonts w:asciiTheme="minorHAnsi" w:hAnsiTheme="minorHAnsi" w:cs="Arial"/>
              </w:rPr>
              <w:t>…………………………</w:t>
            </w:r>
            <w:r w:rsidRPr="00902BF2"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CA4B79" w:rsidRPr="001C3A0E" w14:paraId="22851D81" w14:textId="77777777" w:rsidTr="00332B82">
        <w:tc>
          <w:tcPr>
            <w:tcW w:w="648" w:type="dxa"/>
            <w:vAlign w:val="center"/>
          </w:tcPr>
          <w:p w14:paraId="19352F1B" w14:textId="77777777" w:rsidR="00CA4B79" w:rsidRPr="001C3A0E" w:rsidRDefault="00CA4B79" w:rsidP="00332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A0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40" w:type="dxa"/>
            <w:vAlign w:val="center"/>
          </w:tcPr>
          <w:p w14:paraId="285CCC97" w14:textId="77777777" w:rsidR="00CA4B79" w:rsidRPr="00902BF2" w:rsidRDefault="00CA4B79" w:rsidP="00332B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902BF2">
              <w:rPr>
                <w:rFonts w:asciiTheme="minorHAnsi" w:hAnsiTheme="minorHAnsi" w:cs="Arial"/>
                <w:b/>
              </w:rPr>
              <w:t>Terminy przekazania środków finansowych</w:t>
            </w:r>
          </w:p>
        </w:tc>
        <w:tc>
          <w:tcPr>
            <w:tcW w:w="4500" w:type="dxa"/>
            <w:vAlign w:val="center"/>
          </w:tcPr>
          <w:p w14:paraId="0B219606" w14:textId="77777777" w:rsidR="00CA4B79" w:rsidRPr="00902BF2" w:rsidRDefault="00CA4B79" w:rsidP="00332B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902BF2">
              <w:rPr>
                <w:rFonts w:asciiTheme="minorHAnsi" w:hAnsiTheme="minorHAnsi" w:cs="Arial"/>
                <w:b/>
              </w:rPr>
              <w:t>Wysokość przekazywanych środków finansowych</w:t>
            </w:r>
          </w:p>
        </w:tc>
      </w:tr>
      <w:tr w:rsidR="00CA4B79" w:rsidRPr="001C3A0E" w14:paraId="6982D5A2" w14:textId="77777777" w:rsidTr="00332B82">
        <w:trPr>
          <w:trHeight w:val="398"/>
        </w:trPr>
        <w:tc>
          <w:tcPr>
            <w:tcW w:w="648" w:type="dxa"/>
            <w:vAlign w:val="center"/>
          </w:tcPr>
          <w:p w14:paraId="67C98F9D" w14:textId="77777777" w:rsidR="00CA4B79" w:rsidRPr="001C3A0E" w:rsidRDefault="00CA4B79" w:rsidP="00332B82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A0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40" w:type="dxa"/>
            <w:vAlign w:val="center"/>
          </w:tcPr>
          <w:p w14:paraId="3A976B41" w14:textId="77777777" w:rsidR="00CA4B79" w:rsidRPr="00902BF2" w:rsidRDefault="00CA4B79" w:rsidP="00332B82">
            <w:pPr>
              <w:autoSpaceDE w:val="0"/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vAlign w:val="center"/>
          </w:tcPr>
          <w:p w14:paraId="5DFA61B2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</w:tr>
      <w:tr w:rsidR="00CA4B79" w:rsidRPr="001C3A0E" w14:paraId="6D6A694F" w14:textId="77777777" w:rsidTr="00332B82">
        <w:trPr>
          <w:trHeight w:val="398"/>
        </w:trPr>
        <w:tc>
          <w:tcPr>
            <w:tcW w:w="648" w:type="dxa"/>
            <w:vAlign w:val="center"/>
          </w:tcPr>
          <w:p w14:paraId="5B4A9E3D" w14:textId="77777777" w:rsidR="00CA4B79" w:rsidRPr="001C3A0E" w:rsidRDefault="00CA4B79" w:rsidP="00332B82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A0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40" w:type="dxa"/>
            <w:vAlign w:val="center"/>
          </w:tcPr>
          <w:p w14:paraId="58A563B3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vAlign w:val="center"/>
          </w:tcPr>
          <w:p w14:paraId="5BEEA630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</w:tr>
      <w:tr w:rsidR="00CA4B79" w:rsidRPr="001C3A0E" w14:paraId="3CE6CBC7" w14:textId="77777777" w:rsidTr="00332B82">
        <w:trPr>
          <w:trHeight w:val="398"/>
        </w:trPr>
        <w:tc>
          <w:tcPr>
            <w:tcW w:w="648" w:type="dxa"/>
            <w:vAlign w:val="center"/>
          </w:tcPr>
          <w:p w14:paraId="2656EECA" w14:textId="77777777" w:rsidR="00CA4B79" w:rsidRPr="001C3A0E" w:rsidRDefault="00CA4B79" w:rsidP="00332B82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A0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40" w:type="dxa"/>
            <w:vAlign w:val="center"/>
          </w:tcPr>
          <w:p w14:paraId="70139538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vAlign w:val="center"/>
          </w:tcPr>
          <w:p w14:paraId="3A507D61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</w:tr>
      <w:tr w:rsidR="00CA4B79" w:rsidRPr="001C3A0E" w14:paraId="06DC7980" w14:textId="77777777" w:rsidTr="00332B82">
        <w:trPr>
          <w:trHeight w:val="398"/>
        </w:trPr>
        <w:tc>
          <w:tcPr>
            <w:tcW w:w="648" w:type="dxa"/>
            <w:vAlign w:val="center"/>
          </w:tcPr>
          <w:p w14:paraId="7D246D74" w14:textId="77777777" w:rsidR="00CA4B79" w:rsidRPr="001C3A0E" w:rsidRDefault="00CA4B79" w:rsidP="00332B82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A0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40" w:type="dxa"/>
            <w:vAlign w:val="center"/>
          </w:tcPr>
          <w:p w14:paraId="7987E503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vAlign w:val="center"/>
          </w:tcPr>
          <w:p w14:paraId="6D699741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</w:tr>
      <w:tr w:rsidR="00CA4B79" w:rsidRPr="001C3A0E" w14:paraId="4735D04A" w14:textId="77777777" w:rsidTr="00332B82">
        <w:trPr>
          <w:trHeight w:val="398"/>
        </w:trPr>
        <w:tc>
          <w:tcPr>
            <w:tcW w:w="648" w:type="dxa"/>
            <w:vAlign w:val="center"/>
          </w:tcPr>
          <w:p w14:paraId="532DD1BB" w14:textId="77777777" w:rsidR="00CA4B79" w:rsidRPr="001C3A0E" w:rsidRDefault="00CA4B79" w:rsidP="00332B82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A0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40" w:type="dxa"/>
            <w:vAlign w:val="center"/>
          </w:tcPr>
          <w:p w14:paraId="1FD3CF8C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00" w:type="dxa"/>
            <w:vAlign w:val="center"/>
          </w:tcPr>
          <w:p w14:paraId="1BCDF4D2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</w:rPr>
            </w:pPr>
          </w:p>
        </w:tc>
      </w:tr>
      <w:tr w:rsidR="00CA4B79" w:rsidRPr="001C3A0E" w14:paraId="4A2D9BD9" w14:textId="77777777" w:rsidTr="00332B82">
        <w:trPr>
          <w:trHeight w:val="394"/>
        </w:trPr>
        <w:tc>
          <w:tcPr>
            <w:tcW w:w="4788" w:type="dxa"/>
            <w:gridSpan w:val="2"/>
            <w:vAlign w:val="center"/>
          </w:tcPr>
          <w:p w14:paraId="768482F7" w14:textId="5928C4E4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902BF2">
              <w:rPr>
                <w:rFonts w:asciiTheme="minorHAnsi" w:hAnsiTheme="minorHAnsi" w:cs="Arial"/>
                <w:b/>
              </w:rPr>
              <w:t xml:space="preserve">OGÓŁEM </w:t>
            </w:r>
            <w:r w:rsidR="00526982">
              <w:rPr>
                <w:rFonts w:asciiTheme="minorHAnsi" w:hAnsiTheme="minorHAnsi" w:cs="Arial"/>
                <w:b/>
              </w:rPr>
              <w:t>……</w:t>
            </w:r>
            <w:r w:rsidRPr="00902BF2">
              <w:rPr>
                <w:rFonts w:asciiTheme="minorHAnsi" w:hAnsiTheme="minorHAnsi" w:cs="Arial"/>
                <w:b/>
              </w:rPr>
              <w:t>… ROK</w:t>
            </w:r>
          </w:p>
        </w:tc>
        <w:tc>
          <w:tcPr>
            <w:tcW w:w="4500" w:type="dxa"/>
            <w:vAlign w:val="center"/>
          </w:tcPr>
          <w:p w14:paraId="54A14700" w14:textId="77777777" w:rsidR="00CA4B79" w:rsidRPr="00902BF2" w:rsidRDefault="00CA4B79" w:rsidP="00332B82">
            <w:pPr>
              <w:autoSpaceDE w:val="0"/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52C0AD4C" w14:textId="555FB831" w:rsidR="00CA4B79" w:rsidRDefault="00CA4B79" w:rsidP="00CA4B79">
      <w:pPr>
        <w:rPr>
          <w:rFonts w:ascii="Arial" w:hAnsi="Arial" w:cs="Arial"/>
          <w:sz w:val="16"/>
          <w:szCs w:val="16"/>
        </w:rPr>
      </w:pPr>
      <w:r w:rsidRPr="008E1175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niniejszy załącznik</w:t>
      </w:r>
      <w:r w:rsidRPr="008E1175">
        <w:rPr>
          <w:rFonts w:ascii="Arial" w:hAnsi="Arial" w:cs="Arial"/>
          <w:sz w:val="16"/>
          <w:szCs w:val="16"/>
        </w:rPr>
        <w:t xml:space="preserve"> podpisują osoby upoważnion</w:t>
      </w:r>
      <w:r>
        <w:rPr>
          <w:rFonts w:ascii="Arial" w:hAnsi="Arial" w:cs="Arial"/>
          <w:sz w:val="16"/>
          <w:szCs w:val="16"/>
        </w:rPr>
        <w:t>e do podpisania umowy ze strony</w:t>
      </w:r>
      <w:r w:rsidR="00526982">
        <w:rPr>
          <w:rFonts w:ascii="Arial" w:hAnsi="Arial" w:cs="Arial"/>
          <w:sz w:val="16"/>
          <w:szCs w:val="16"/>
        </w:rPr>
        <w:t xml:space="preserve"> organizacji</w:t>
      </w:r>
    </w:p>
    <w:p w14:paraId="44C511CE" w14:textId="77777777" w:rsidR="00CA4B79" w:rsidRPr="00D97AAD" w:rsidRDefault="00CA4B7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CA4B79" w:rsidRPr="00D97AAD" w:rsidSect="005052A8">
      <w:footerReference w:type="default" r:id="rId8"/>
      <w:endnotePr>
        <w:numFmt w:val="decimal"/>
      </w:endnotePr>
      <w:pgSz w:w="11906" w:h="16838"/>
      <w:pgMar w:top="426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9F87" w14:textId="77777777" w:rsidR="00846408" w:rsidRDefault="00846408">
      <w:r>
        <w:separator/>
      </w:r>
    </w:p>
  </w:endnote>
  <w:endnote w:type="continuationSeparator" w:id="0">
    <w:p w14:paraId="721B5499" w14:textId="77777777" w:rsidR="00846408" w:rsidRDefault="0084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0D5B" w14:textId="77777777" w:rsidR="007F612D" w:rsidRPr="00C96862" w:rsidRDefault="004D462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93C47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14:paraId="30A11AA0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C15C" w14:textId="77777777" w:rsidR="00846408" w:rsidRDefault="00846408">
      <w:r>
        <w:separator/>
      </w:r>
    </w:p>
  </w:footnote>
  <w:footnote w:type="continuationSeparator" w:id="0">
    <w:p w14:paraId="10B06C6C" w14:textId="77777777" w:rsidR="00846408" w:rsidRDefault="00846408">
      <w:r>
        <w:continuationSeparator/>
      </w:r>
    </w:p>
  </w:footnote>
  <w:footnote w:id="1">
    <w:p w14:paraId="20B65D54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Pr="00707095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0F271A6A" w14:textId="77777777" w:rsidR="005052A8" w:rsidRPr="00707095" w:rsidRDefault="005052A8" w:rsidP="005052A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6"/>
          <w:szCs w:val="16"/>
        </w:rPr>
        <w:t xml:space="preserve"> </w:t>
      </w:r>
      <w:r w:rsidRPr="00707095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3C949ADE" w14:textId="77777777" w:rsidR="005052A8" w:rsidRPr="00707095" w:rsidRDefault="005052A8" w:rsidP="005052A8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14:paraId="33C928EA" w14:textId="484AB6C5" w:rsidR="005052A8" w:rsidRDefault="005052A8" w:rsidP="005052A8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t>2</w:t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Pr="00707095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14:paraId="75527B28" w14:textId="7ECC07D2" w:rsidR="001B66CB" w:rsidRDefault="001B66CB" w:rsidP="005052A8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  <w:vertAlign w:val="superscript"/>
        </w:rPr>
        <w:t>3</w:t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6"/>
          <w:szCs w:val="16"/>
        </w:rPr>
        <w:t xml:space="preserve"> </w:t>
      </w:r>
      <w:r w:rsidRPr="00707095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  <w:p w14:paraId="7454FC25" w14:textId="7B5A1731" w:rsidR="000F65FC" w:rsidRDefault="000F65FC" w:rsidP="005052A8">
      <w:pPr>
        <w:pStyle w:val="Tekstprzypisudolnego"/>
        <w:rPr>
          <w:rFonts w:ascii="Calibri" w:hAnsi="Calibri" w:cs="Calibri"/>
          <w:sz w:val="16"/>
          <w:szCs w:val="16"/>
          <w:vertAlign w:val="superscript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  <w:p w14:paraId="2C060C11" w14:textId="1D52AD49" w:rsidR="005052A8" w:rsidRPr="00707095" w:rsidRDefault="000F65FC" w:rsidP="005052A8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t>5</w:t>
      </w:r>
      <w:r w:rsidR="005052A8"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5052A8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7F09C4B5" w14:textId="1C1900B6" w:rsidR="005052A8" w:rsidRDefault="000F65FC" w:rsidP="005052A8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>6</w:t>
      </w:r>
      <w:r w:rsidR="005052A8"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5052A8"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6">
    <w:p w14:paraId="34CC6078" w14:textId="7FAC3642" w:rsidR="005052A8" w:rsidRPr="00707095" w:rsidRDefault="005052A8" w:rsidP="005052A8">
      <w:pPr>
        <w:pStyle w:val="Tekstprzypisudolnego"/>
        <w:rPr>
          <w:rFonts w:ascii="Calibri" w:hAnsi="Calibri" w:cs="Calibri"/>
          <w:sz w:val="18"/>
          <w:szCs w:val="18"/>
        </w:rPr>
      </w:pPr>
    </w:p>
  </w:footnote>
  <w:footnote w:id="7">
    <w:p w14:paraId="76ABDA5E" w14:textId="039618F1" w:rsidR="00902BF2" w:rsidRPr="000F65FC" w:rsidRDefault="005269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="000F65FC" w:rsidRPr="000F65FC">
        <w:rPr>
          <w:sz w:val="18"/>
          <w:szCs w:val="18"/>
          <w:vertAlign w:val="superscript"/>
        </w:rPr>
        <w:t>)</w:t>
      </w:r>
      <w:r w:rsidR="000F65FC">
        <w:rPr>
          <w:sz w:val="18"/>
          <w:szCs w:val="18"/>
        </w:rPr>
        <w:t xml:space="preserve"> </w:t>
      </w:r>
      <w:r w:rsidR="00902BF2" w:rsidRPr="000F65FC">
        <w:rPr>
          <w:rFonts w:asciiTheme="minorHAnsi" w:hAnsiTheme="minorHAnsi" w:cstheme="minorHAnsi"/>
          <w:sz w:val="18"/>
          <w:szCs w:val="18"/>
        </w:rPr>
        <w:t xml:space="preserve">Proszę wypełniać w wersji elektronicznej lub pismem drukowanym. </w:t>
      </w:r>
    </w:p>
  </w:footnote>
  <w:footnote w:id="8">
    <w:p w14:paraId="39E52CB4" w14:textId="454C2D1A" w:rsidR="004042CE" w:rsidRPr="000F65FC" w:rsidRDefault="005269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8</w:t>
      </w:r>
      <w:r w:rsidR="000F65FC" w:rsidRPr="000F65FC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4042CE" w:rsidRPr="000F65FC">
        <w:rPr>
          <w:rFonts w:asciiTheme="minorHAnsi" w:hAnsiTheme="minorHAnsi" w:cstheme="minorHAnsi"/>
          <w:sz w:val="18"/>
          <w:szCs w:val="18"/>
        </w:rPr>
        <w:t xml:space="preserve">  Każda Organizacja Pozarządowa, która otrzymała dofinasowanie zadania publicznego jest zobowiązana do wpisania rachunku banko</w:t>
      </w:r>
      <w:r w:rsidR="00902BF2" w:rsidRPr="000F65FC">
        <w:rPr>
          <w:rFonts w:asciiTheme="minorHAnsi" w:hAnsiTheme="minorHAnsi" w:cstheme="minorHAnsi"/>
          <w:sz w:val="18"/>
          <w:szCs w:val="18"/>
        </w:rPr>
        <w:t>wego należącego do Organizacji</w:t>
      </w:r>
      <w:r w:rsidR="000F65FC" w:rsidRPr="000F65FC">
        <w:rPr>
          <w:rFonts w:asciiTheme="minorHAnsi" w:hAnsiTheme="minorHAnsi" w:cstheme="minorHAnsi"/>
          <w:sz w:val="18"/>
          <w:szCs w:val="18"/>
        </w:rPr>
        <w:t xml:space="preserve"> i wskazania osób do podpisania umowy w imieniu organizacji wraz z nr PESEL tych osób</w:t>
      </w:r>
      <w:r w:rsidR="00902BF2" w:rsidRPr="000F65FC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14:paraId="27F0C63D" w14:textId="2295DCC4" w:rsidR="004042CE" w:rsidRDefault="00526982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t>9</w:t>
      </w:r>
      <w:r w:rsidR="000F65FC">
        <w:rPr>
          <w:rStyle w:val="Odwoanieprzypisudolnego"/>
          <w:rFonts w:asciiTheme="minorHAnsi" w:hAnsiTheme="minorHAnsi" w:cstheme="minorHAnsi"/>
          <w:sz w:val="18"/>
          <w:szCs w:val="18"/>
        </w:rPr>
        <w:t>)</w:t>
      </w:r>
      <w:r w:rsidR="004042CE" w:rsidRPr="000F65FC">
        <w:rPr>
          <w:rFonts w:asciiTheme="minorHAnsi" w:hAnsiTheme="minorHAnsi" w:cstheme="minorHAnsi"/>
          <w:sz w:val="18"/>
          <w:szCs w:val="18"/>
        </w:rPr>
        <w:t xml:space="preserve"> Należy wypełnić przy wsparciu finansowym powyżej </w:t>
      </w:r>
      <w:r w:rsidR="0015466F">
        <w:rPr>
          <w:rFonts w:asciiTheme="minorHAnsi" w:hAnsiTheme="minorHAnsi" w:cstheme="minorHAnsi"/>
          <w:sz w:val="18"/>
          <w:szCs w:val="18"/>
        </w:rPr>
        <w:t xml:space="preserve"> 10</w:t>
      </w:r>
      <w:r w:rsidR="004042CE" w:rsidRPr="000F65FC">
        <w:rPr>
          <w:rFonts w:asciiTheme="minorHAnsi" w:hAnsiTheme="minorHAnsi" w:cstheme="minorHAnsi"/>
          <w:sz w:val="18"/>
          <w:szCs w:val="18"/>
        </w:rPr>
        <w:t> 000 zł</w:t>
      </w:r>
      <w:r w:rsidR="00902BF2" w:rsidRPr="000F65F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E5E1C"/>
    <w:multiLevelType w:val="hybridMultilevel"/>
    <w:tmpl w:val="4416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05134">
    <w:abstractNumId w:val="1"/>
  </w:num>
  <w:num w:numId="2" w16cid:durableId="1617715965">
    <w:abstractNumId w:val="2"/>
  </w:num>
  <w:num w:numId="3" w16cid:durableId="1771008673">
    <w:abstractNumId w:val="3"/>
  </w:num>
  <w:num w:numId="4" w16cid:durableId="1741177152">
    <w:abstractNumId w:val="4"/>
  </w:num>
  <w:num w:numId="5" w16cid:durableId="2002152456">
    <w:abstractNumId w:val="5"/>
  </w:num>
  <w:num w:numId="6" w16cid:durableId="2120761546">
    <w:abstractNumId w:val="6"/>
  </w:num>
  <w:num w:numId="7" w16cid:durableId="2128811711">
    <w:abstractNumId w:val="7"/>
  </w:num>
  <w:num w:numId="8" w16cid:durableId="1108964290">
    <w:abstractNumId w:val="8"/>
  </w:num>
  <w:num w:numId="9" w16cid:durableId="1108890995">
    <w:abstractNumId w:val="9"/>
  </w:num>
  <w:num w:numId="10" w16cid:durableId="1630935366">
    <w:abstractNumId w:val="23"/>
  </w:num>
  <w:num w:numId="11" w16cid:durableId="1514370885">
    <w:abstractNumId w:val="28"/>
  </w:num>
  <w:num w:numId="12" w16cid:durableId="439497805">
    <w:abstractNumId w:val="22"/>
  </w:num>
  <w:num w:numId="13" w16cid:durableId="1246497802">
    <w:abstractNumId w:val="25"/>
  </w:num>
  <w:num w:numId="14" w16cid:durableId="311561887">
    <w:abstractNumId w:val="29"/>
  </w:num>
  <w:num w:numId="15" w16cid:durableId="266734243">
    <w:abstractNumId w:val="0"/>
  </w:num>
  <w:num w:numId="16" w16cid:durableId="1331636207">
    <w:abstractNumId w:val="18"/>
  </w:num>
  <w:num w:numId="17" w16cid:durableId="1300961198">
    <w:abstractNumId w:val="20"/>
  </w:num>
  <w:num w:numId="18" w16cid:durableId="520515556">
    <w:abstractNumId w:val="10"/>
  </w:num>
  <w:num w:numId="19" w16cid:durableId="1208103658">
    <w:abstractNumId w:val="24"/>
  </w:num>
  <w:num w:numId="20" w16cid:durableId="1654941349">
    <w:abstractNumId w:val="32"/>
  </w:num>
  <w:num w:numId="21" w16cid:durableId="690913038">
    <w:abstractNumId w:val="30"/>
  </w:num>
  <w:num w:numId="22" w16cid:durableId="179121991">
    <w:abstractNumId w:val="11"/>
  </w:num>
  <w:num w:numId="23" w16cid:durableId="893002891">
    <w:abstractNumId w:val="14"/>
  </w:num>
  <w:num w:numId="24" w16cid:durableId="1834951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1966770">
    <w:abstractNumId w:val="19"/>
  </w:num>
  <w:num w:numId="26" w16cid:durableId="267548290">
    <w:abstractNumId w:val="12"/>
  </w:num>
  <w:num w:numId="27" w16cid:durableId="1396471299">
    <w:abstractNumId w:val="17"/>
  </w:num>
  <w:num w:numId="28" w16cid:durableId="1546988012">
    <w:abstractNumId w:val="13"/>
  </w:num>
  <w:num w:numId="29" w16cid:durableId="1959415166">
    <w:abstractNumId w:val="31"/>
  </w:num>
  <w:num w:numId="30" w16cid:durableId="826484533">
    <w:abstractNumId w:val="21"/>
  </w:num>
  <w:num w:numId="31" w16cid:durableId="378432670">
    <w:abstractNumId w:val="16"/>
  </w:num>
  <w:num w:numId="32" w16cid:durableId="1943954234">
    <w:abstractNumId w:val="26"/>
  </w:num>
  <w:num w:numId="33" w16cid:durableId="1081104141">
    <w:abstractNumId w:val="27"/>
  </w:num>
  <w:num w:numId="34" w16cid:durableId="1321496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07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225E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5FC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AD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66F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6CB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5A2C"/>
    <w:rsid w:val="0039141A"/>
    <w:rsid w:val="003930CB"/>
    <w:rsid w:val="00393C47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6E8E"/>
    <w:rsid w:val="00400035"/>
    <w:rsid w:val="00403C13"/>
    <w:rsid w:val="00404195"/>
    <w:rsid w:val="004042CE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462F"/>
    <w:rsid w:val="004D511B"/>
    <w:rsid w:val="004D6450"/>
    <w:rsid w:val="004E183E"/>
    <w:rsid w:val="004E1EAE"/>
    <w:rsid w:val="004E2B33"/>
    <w:rsid w:val="004E55D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2A8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698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B1D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3E4B"/>
    <w:rsid w:val="005C6C66"/>
    <w:rsid w:val="005C7C7D"/>
    <w:rsid w:val="005D041A"/>
    <w:rsid w:val="005D20A0"/>
    <w:rsid w:val="005D28D6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312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408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3F9B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BF2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B7A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B79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A2C76C"/>
  <w15:docId w15:val="{5268AFA2-7C11-4E1D-B8F2-FEF4FBD4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BE14-6AA1-44E7-9AEA-E38986CC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421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Radosław Cebela</cp:lastModifiedBy>
  <cp:revision>9</cp:revision>
  <cp:lastPrinted>2017-02-16T12:50:00Z</cp:lastPrinted>
  <dcterms:created xsi:type="dcterms:W3CDTF">2019-11-26T11:19:00Z</dcterms:created>
  <dcterms:modified xsi:type="dcterms:W3CDTF">2022-11-21T15:13:00Z</dcterms:modified>
</cp:coreProperties>
</file>